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E8C" w:rsidRPr="0069383F" w:rsidRDefault="0069383F" w:rsidP="0069383F">
      <w:pPr>
        <w:pStyle w:val="aff5"/>
        <w:spacing w:after="0"/>
        <w:jc w:val="right"/>
        <w:rPr>
          <w:b w:val="0"/>
          <w:szCs w:val="24"/>
        </w:rPr>
      </w:pPr>
      <w:r w:rsidRPr="0069383F">
        <w:rPr>
          <w:b w:val="0"/>
          <w:szCs w:val="24"/>
        </w:rPr>
        <w:t>Приложение 7</w:t>
      </w:r>
    </w:p>
    <w:p w:rsidR="00612E8C" w:rsidRPr="0069383F" w:rsidRDefault="00612E8C" w:rsidP="00612E8C">
      <w:pPr>
        <w:pStyle w:val="aff5"/>
        <w:spacing w:after="0"/>
        <w:rPr>
          <w:szCs w:val="24"/>
        </w:rPr>
      </w:pPr>
    </w:p>
    <w:p w:rsidR="00CA48A4" w:rsidRPr="0069383F" w:rsidRDefault="00CA48A4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B871CD" w:rsidRPr="0069383F" w:rsidRDefault="00B871CD" w:rsidP="00612E8C">
      <w:pPr>
        <w:pStyle w:val="aff5"/>
        <w:spacing w:after="0"/>
        <w:rPr>
          <w:szCs w:val="24"/>
        </w:rPr>
      </w:pPr>
    </w:p>
    <w:p w:rsidR="00612E8C" w:rsidRPr="0069383F" w:rsidRDefault="00612E8C" w:rsidP="00B871CD">
      <w:pPr>
        <w:pStyle w:val="2-"/>
      </w:pPr>
      <w:bookmarkStart w:id="0" w:name="_Toc83988585"/>
      <w:r w:rsidRPr="0069383F">
        <w:t xml:space="preserve">Форма уведомления о посещении </w:t>
      </w:r>
      <w:r w:rsidR="00AC1877" w:rsidRPr="0069383F">
        <w:t xml:space="preserve">Организации </w:t>
      </w:r>
      <w:r w:rsidRPr="0069383F">
        <w:t xml:space="preserve">для подписания договора </w:t>
      </w:r>
      <w:r w:rsidR="006504C2" w:rsidRPr="0069383F">
        <w:br/>
      </w:r>
      <w:r w:rsidRPr="0069383F">
        <w:t>об образовании на обучение по дополнительным общеобразовательным программам</w:t>
      </w:r>
      <w:r w:rsidR="002364B4" w:rsidRPr="0069383F">
        <w:t>, а также программам спортивной подготовки</w:t>
      </w:r>
      <w:bookmarkEnd w:id="0"/>
      <w:r w:rsidRPr="0069383F">
        <w:t xml:space="preserve"> </w:t>
      </w:r>
    </w:p>
    <w:p w:rsidR="00612E8C" w:rsidRPr="0069383F" w:rsidRDefault="00612E8C" w:rsidP="00612E8C">
      <w:pPr>
        <w:pStyle w:val="aff5"/>
        <w:spacing w:after="0"/>
        <w:rPr>
          <w:b w:val="0"/>
          <w:szCs w:val="24"/>
        </w:rPr>
      </w:pPr>
      <w:r w:rsidRPr="0069383F">
        <w:rPr>
          <w:b w:val="0"/>
          <w:szCs w:val="24"/>
        </w:rPr>
        <w:t>(оформляется на официальном бланке Организации)</w:t>
      </w:r>
    </w:p>
    <w:p w:rsidR="00612E8C" w:rsidRPr="0069383F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DD74A0" w:rsidRPr="0069383F" w:rsidRDefault="006504C2" w:rsidP="006504C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83F">
        <w:rPr>
          <w:rFonts w:ascii="Times New Roman" w:hAnsi="Times New Roman"/>
          <w:sz w:val="24"/>
          <w:szCs w:val="24"/>
          <w:lang w:eastAsia="ru-RU"/>
        </w:rPr>
        <w:t xml:space="preserve">Кому: </w:t>
      </w:r>
      <w:r w:rsidR="00DD74A0" w:rsidRPr="0069383F">
        <w:rPr>
          <w:rFonts w:ascii="Times New Roman" w:hAnsi="Times New Roman"/>
          <w:sz w:val="24"/>
          <w:szCs w:val="24"/>
          <w:lang w:eastAsia="ru-RU"/>
        </w:rPr>
        <w:t>________</w:t>
      </w:r>
      <w:r w:rsidR="00B871CD" w:rsidRPr="0069383F"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DD74A0" w:rsidRPr="0069383F" w:rsidRDefault="00DD74A0" w:rsidP="006504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9383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DD74A0" w:rsidRPr="0069383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612E8C" w:rsidRPr="0069383F" w:rsidRDefault="00612E8C" w:rsidP="00612E8C">
      <w:pPr>
        <w:spacing w:after="0" w:line="100" w:lineRule="atLeast"/>
        <w:jc w:val="center"/>
        <w:rPr>
          <w:rFonts w:ascii="Times New Roman" w:hAnsi="Times New Roman"/>
          <w:spacing w:val="-3"/>
          <w:sz w:val="24"/>
          <w:szCs w:val="24"/>
        </w:rPr>
      </w:pPr>
      <w:r w:rsidRPr="0069383F">
        <w:rPr>
          <w:rFonts w:ascii="Times New Roman" w:hAnsi="Times New Roman"/>
          <w:spacing w:val="-3"/>
          <w:sz w:val="24"/>
          <w:szCs w:val="24"/>
        </w:rPr>
        <w:t>Уведомление</w:t>
      </w:r>
    </w:p>
    <w:p w:rsidR="006504C2" w:rsidRPr="0069383F" w:rsidRDefault="006504C2" w:rsidP="00612E8C">
      <w:pPr>
        <w:spacing w:after="0" w:line="100" w:lineRule="atLeast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612E8C" w:rsidRPr="0069383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t>«__</w:t>
      </w:r>
      <w:proofErr w:type="gramStart"/>
      <w:r w:rsidRPr="0069383F">
        <w:rPr>
          <w:rFonts w:ascii="Times New Roman" w:hAnsi="Times New Roman"/>
          <w:sz w:val="24"/>
          <w:szCs w:val="24"/>
        </w:rPr>
        <w:t>_»_</w:t>
      </w:r>
      <w:proofErr w:type="gramEnd"/>
      <w:r w:rsidRPr="0069383F">
        <w:rPr>
          <w:rFonts w:ascii="Times New Roman" w:hAnsi="Times New Roman"/>
          <w:sz w:val="24"/>
          <w:szCs w:val="24"/>
        </w:rPr>
        <w:t>___________ 20 __ г.</w:t>
      </w:r>
      <w:r w:rsidRPr="0069383F">
        <w:rPr>
          <w:rFonts w:ascii="Times New Roman" w:hAnsi="Times New Roman"/>
          <w:sz w:val="24"/>
          <w:szCs w:val="24"/>
        </w:rPr>
        <w:tab/>
      </w:r>
      <w:r w:rsidRPr="0069383F">
        <w:rPr>
          <w:rFonts w:ascii="Times New Roman" w:hAnsi="Times New Roman"/>
          <w:sz w:val="24"/>
          <w:szCs w:val="24"/>
        </w:rPr>
        <w:tab/>
      </w:r>
      <w:r w:rsidRPr="0069383F">
        <w:rPr>
          <w:rFonts w:ascii="Times New Roman" w:hAnsi="Times New Roman"/>
          <w:sz w:val="24"/>
          <w:szCs w:val="24"/>
        </w:rPr>
        <w:tab/>
      </w:r>
      <w:r w:rsidRPr="0069383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612E8C" w:rsidRPr="0069383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69383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12E8C" w:rsidRPr="0069383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83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2E8C" w:rsidRPr="0069383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69383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 w:rsidRPr="0069383F">
        <w:rPr>
          <w:rFonts w:ascii="Times New Roman" w:hAnsi="Times New Roman"/>
          <w:sz w:val="24"/>
          <w:szCs w:val="24"/>
        </w:rPr>
        <w:t>Запроса</w:t>
      </w:r>
      <w:r w:rsidRPr="0069383F">
        <w:rPr>
          <w:rFonts w:ascii="Times New Roman" w:hAnsi="Times New Roman"/>
          <w:sz w:val="24"/>
          <w:szCs w:val="24"/>
        </w:rPr>
        <w:t>____________________________________</w:t>
      </w:r>
      <w:r w:rsidR="006504C2" w:rsidRPr="0069383F">
        <w:rPr>
          <w:rFonts w:ascii="Times New Roman" w:hAnsi="Times New Roman"/>
          <w:sz w:val="24"/>
          <w:szCs w:val="24"/>
        </w:rPr>
        <w:t>__</w:t>
      </w:r>
    </w:p>
    <w:p w:rsidR="00612E8C" w:rsidRPr="0069383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83F">
        <w:rPr>
          <w:rFonts w:ascii="Times New Roman" w:hAnsi="Times New Roman" w:cs="Times New Roman"/>
          <w:sz w:val="24"/>
          <w:szCs w:val="24"/>
        </w:rPr>
        <w:t xml:space="preserve">   (фамилия, имя, отчество, место жительства Заявителя)</w:t>
      </w:r>
    </w:p>
    <w:p w:rsidR="00612E8C" w:rsidRPr="0069383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693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12E8C" w:rsidRPr="0069383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93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12E8C" w:rsidRPr="0069383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F1958" w:rsidRPr="0069383F" w:rsidRDefault="00612E8C" w:rsidP="00BF1958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69383F">
        <w:rPr>
          <w:rFonts w:ascii="Times New Roman" w:hAnsi="Times New Roman"/>
          <w:bCs/>
          <w:sz w:val="24"/>
          <w:szCs w:val="24"/>
        </w:rPr>
        <w:t xml:space="preserve">предоставлении </w:t>
      </w:r>
      <w:r w:rsidR="006504C2" w:rsidRPr="0069383F">
        <w:rPr>
          <w:rFonts w:ascii="Times New Roman" w:hAnsi="Times New Roman"/>
          <w:bCs/>
          <w:sz w:val="24"/>
          <w:szCs w:val="24"/>
        </w:rPr>
        <w:t>У</w:t>
      </w:r>
      <w:r w:rsidRPr="0069383F">
        <w:rPr>
          <w:rFonts w:ascii="Times New Roman" w:hAnsi="Times New Roman"/>
          <w:bCs/>
          <w:sz w:val="24"/>
          <w:szCs w:val="24"/>
        </w:rPr>
        <w:t>слуги «Прием в муниципальные образовательные организации</w:t>
      </w:r>
      <w:r w:rsidR="002A0E59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GoBack"/>
      <w:r w:rsidR="002A0E59" w:rsidRPr="002A0E59">
        <w:rPr>
          <w:rFonts w:ascii="Times New Roman" w:hAnsi="Times New Roman"/>
          <w:bCs/>
          <w:sz w:val="24"/>
          <w:szCs w:val="24"/>
        </w:rPr>
        <w:t>городского округа Реутов</w:t>
      </w:r>
      <w:r w:rsidR="002A0E59">
        <w:rPr>
          <w:bCs/>
        </w:rPr>
        <w:t xml:space="preserve"> </w:t>
      </w:r>
      <w:r w:rsidRPr="0069383F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Pr="0069383F">
        <w:rPr>
          <w:rFonts w:ascii="Times New Roman" w:hAnsi="Times New Roman"/>
          <w:bCs/>
          <w:sz w:val="24"/>
          <w:szCs w:val="24"/>
        </w:rPr>
        <w:t>Московской области, реализующие дополнительные общеобразовательные программы</w:t>
      </w:r>
      <w:r w:rsidR="002364B4" w:rsidRPr="0069383F">
        <w:rPr>
          <w:rFonts w:ascii="Times New Roman" w:hAnsi="Times New Roman"/>
          <w:bCs/>
          <w:sz w:val="24"/>
          <w:szCs w:val="24"/>
        </w:rPr>
        <w:t>, а также программы спортивной подготовки</w:t>
      </w:r>
      <w:r w:rsidR="00BF1958" w:rsidRPr="0069383F">
        <w:rPr>
          <w:rFonts w:ascii="Times New Roman" w:hAnsi="Times New Roman"/>
          <w:bCs/>
          <w:sz w:val="24"/>
          <w:szCs w:val="24"/>
        </w:rPr>
        <w:t>» гр. ________________________________________________________________________</w:t>
      </w:r>
    </w:p>
    <w:p w:rsidR="006504C2" w:rsidRPr="0069383F" w:rsidRDefault="006504C2" w:rsidP="006504C2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69383F">
        <w:rPr>
          <w:rFonts w:ascii="Times New Roman" w:hAnsi="Times New Roman"/>
          <w:bCs/>
          <w:sz w:val="24"/>
          <w:szCs w:val="24"/>
        </w:rPr>
        <w:t>(фамилия, инициалы)</w:t>
      </w:r>
    </w:p>
    <w:p w:rsidR="00612E8C" w:rsidRPr="0069383F" w:rsidRDefault="00612E8C" w:rsidP="006504C2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 w:rsidRPr="0069383F">
        <w:rPr>
          <w:rFonts w:ascii="Times New Roman" w:hAnsi="Times New Roman"/>
          <w:sz w:val="24"/>
          <w:szCs w:val="24"/>
        </w:rPr>
        <w:t>4</w:t>
      </w:r>
      <w:r w:rsidR="00AE6D41" w:rsidRPr="0069383F">
        <w:rPr>
          <w:rFonts w:ascii="Times New Roman" w:hAnsi="Times New Roman"/>
          <w:sz w:val="24"/>
          <w:szCs w:val="24"/>
        </w:rPr>
        <w:t xml:space="preserve"> (</w:t>
      </w:r>
      <w:r w:rsidR="00BC257F" w:rsidRPr="0069383F">
        <w:rPr>
          <w:rFonts w:ascii="Times New Roman" w:hAnsi="Times New Roman"/>
          <w:sz w:val="24"/>
          <w:szCs w:val="24"/>
        </w:rPr>
        <w:t>четырех</w:t>
      </w:r>
      <w:r w:rsidR="00AE6D41" w:rsidRPr="0069383F">
        <w:rPr>
          <w:rFonts w:ascii="Times New Roman" w:hAnsi="Times New Roman"/>
          <w:sz w:val="24"/>
          <w:szCs w:val="24"/>
        </w:rPr>
        <w:t>)</w:t>
      </w:r>
      <w:r w:rsidRPr="0069383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612E8C" w:rsidRPr="0069383F" w:rsidRDefault="00612E8C" w:rsidP="006504C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69383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612E8C" w:rsidRPr="0069383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</w:t>
      </w:r>
      <w:r w:rsidR="009E06DF" w:rsidRPr="0069383F">
        <w:rPr>
          <w:rFonts w:ascii="Times New Roman" w:hAnsi="Times New Roman"/>
          <w:sz w:val="24"/>
          <w:szCs w:val="24"/>
        </w:rPr>
        <w:t>, физической культурой и спортом</w:t>
      </w:r>
      <w:r w:rsidRPr="0069383F">
        <w:rPr>
          <w:rFonts w:ascii="Times New Roman" w:hAnsi="Times New Roman"/>
          <w:sz w:val="24"/>
          <w:szCs w:val="24"/>
        </w:rPr>
        <w:t>;</w:t>
      </w:r>
    </w:p>
    <w:p w:rsidR="00612E8C" w:rsidRPr="0069383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lastRenderedPageBreak/>
        <w:t>4. Документ, удостоверяющий личность представителя</w:t>
      </w:r>
      <w:r w:rsidR="009E06DF" w:rsidRPr="0069383F">
        <w:rPr>
          <w:rFonts w:ascii="Times New Roman" w:hAnsi="Times New Roman"/>
          <w:sz w:val="24"/>
          <w:szCs w:val="24"/>
        </w:rPr>
        <w:t xml:space="preserve"> Заявителя, в случае обращения </w:t>
      </w:r>
      <w:r w:rsidRPr="0069383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E06DF" w:rsidRPr="0069383F">
        <w:rPr>
          <w:rFonts w:ascii="Times New Roman" w:hAnsi="Times New Roman"/>
          <w:sz w:val="24"/>
          <w:szCs w:val="24"/>
        </w:rPr>
        <w:t>У</w:t>
      </w:r>
      <w:r w:rsidRPr="0069383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612E8C" w:rsidRPr="0069383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t>5. Документ, удостоверяющий полномочия представителя</w:t>
      </w:r>
      <w:r w:rsidR="009E06DF" w:rsidRPr="0069383F">
        <w:rPr>
          <w:rFonts w:ascii="Times New Roman" w:hAnsi="Times New Roman"/>
          <w:sz w:val="24"/>
          <w:szCs w:val="24"/>
        </w:rPr>
        <w:t xml:space="preserve"> Заявителя, в случае обращения </w:t>
      </w:r>
      <w:r w:rsidRPr="0069383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E06DF" w:rsidRPr="0069383F">
        <w:rPr>
          <w:rFonts w:ascii="Times New Roman" w:hAnsi="Times New Roman"/>
          <w:sz w:val="24"/>
          <w:szCs w:val="24"/>
        </w:rPr>
        <w:t>У</w:t>
      </w:r>
      <w:r w:rsidRPr="0069383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612E8C" w:rsidRPr="0069383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69383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6504C2" w:rsidRPr="0069383F">
        <w:rPr>
          <w:rFonts w:ascii="Times New Roman" w:hAnsi="Times New Roman"/>
          <w:sz w:val="24"/>
          <w:szCs w:val="24"/>
        </w:rPr>
        <w:t>Организации ______</w:t>
      </w:r>
      <w:r w:rsidRPr="0069383F">
        <w:rPr>
          <w:rFonts w:ascii="Times New Roman" w:hAnsi="Times New Roman"/>
          <w:sz w:val="24"/>
          <w:szCs w:val="24"/>
        </w:rPr>
        <w:t>______________________________</w:t>
      </w:r>
    </w:p>
    <w:p w:rsidR="00612E8C" w:rsidRPr="0069383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9383F">
        <w:rPr>
          <w:rFonts w:ascii="Times New Roman" w:hAnsi="Times New Roman"/>
          <w:sz w:val="24"/>
          <w:szCs w:val="24"/>
        </w:rPr>
        <w:t xml:space="preserve">               </w:t>
      </w:r>
      <w:r w:rsidRPr="0069383F">
        <w:rPr>
          <w:rFonts w:ascii="Times New Roman" w:hAnsi="Times New Roman"/>
          <w:sz w:val="24"/>
          <w:szCs w:val="24"/>
        </w:rPr>
        <w:tab/>
      </w:r>
      <w:r w:rsidRPr="0069383F">
        <w:rPr>
          <w:rFonts w:ascii="Times New Roman" w:hAnsi="Times New Roman"/>
          <w:sz w:val="24"/>
          <w:szCs w:val="24"/>
        </w:rPr>
        <w:tab/>
      </w:r>
      <w:r w:rsidRPr="0069383F">
        <w:rPr>
          <w:rFonts w:ascii="Times New Roman" w:hAnsi="Times New Roman"/>
          <w:sz w:val="24"/>
          <w:szCs w:val="24"/>
        </w:rPr>
        <w:tab/>
      </w:r>
      <w:r w:rsidRPr="0069383F">
        <w:rPr>
          <w:rFonts w:ascii="Times New Roman" w:hAnsi="Times New Roman"/>
          <w:sz w:val="24"/>
          <w:szCs w:val="24"/>
        </w:rPr>
        <w:tab/>
      </w:r>
      <w:r w:rsidRPr="0069383F">
        <w:rPr>
          <w:rFonts w:ascii="Times New Roman" w:hAnsi="Times New Roman"/>
          <w:sz w:val="24"/>
          <w:szCs w:val="24"/>
        </w:rPr>
        <w:tab/>
        <w:t xml:space="preserve">    (подпись, фамилия, инициалы)</w:t>
      </w:r>
    </w:p>
    <w:p w:rsidR="006504C2" w:rsidRPr="0069383F" w:rsidRDefault="006504C2" w:rsidP="00CA48A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5FC0" w:rsidRPr="00F2598F" w:rsidRDefault="00612E8C" w:rsidP="006504C2">
      <w:pPr>
        <w:spacing w:after="0" w:line="240" w:lineRule="auto"/>
        <w:ind w:firstLine="709"/>
        <w:jc w:val="right"/>
        <w:rPr>
          <w:iCs/>
          <w:szCs w:val="24"/>
        </w:rPr>
      </w:pPr>
      <w:r w:rsidRPr="0069383F">
        <w:rPr>
          <w:rFonts w:ascii="Times New Roman" w:hAnsi="Times New Roman"/>
          <w:sz w:val="24"/>
          <w:szCs w:val="24"/>
        </w:rPr>
        <w:t>«____</w:t>
      </w:r>
      <w:proofErr w:type="gramStart"/>
      <w:r w:rsidRPr="0069383F">
        <w:rPr>
          <w:rFonts w:ascii="Times New Roman" w:hAnsi="Times New Roman"/>
          <w:sz w:val="24"/>
          <w:szCs w:val="24"/>
        </w:rPr>
        <w:t>_»_</w:t>
      </w:r>
      <w:proofErr w:type="gramEnd"/>
      <w:r w:rsidRPr="0069383F">
        <w:rPr>
          <w:rFonts w:ascii="Times New Roman" w:hAnsi="Times New Roman"/>
          <w:sz w:val="24"/>
          <w:szCs w:val="24"/>
        </w:rPr>
        <w:t>______________________</w:t>
      </w:r>
      <w:r w:rsidRPr="00F2598F">
        <w:rPr>
          <w:rFonts w:ascii="Times New Roman" w:hAnsi="Times New Roman"/>
          <w:sz w:val="24"/>
          <w:szCs w:val="24"/>
        </w:rPr>
        <w:t xml:space="preserve"> 20     г.</w:t>
      </w:r>
      <w:bookmarkStart w:id="2" w:name="_Toc437973308"/>
      <w:bookmarkStart w:id="3" w:name="_Toc438110050"/>
      <w:bookmarkStart w:id="4" w:name="_Toc438376262"/>
      <w:bookmarkStart w:id="5" w:name="_Ref437966553"/>
      <w:bookmarkEnd w:id="2"/>
      <w:bookmarkEnd w:id="3"/>
      <w:bookmarkEnd w:id="4"/>
      <w:bookmarkEnd w:id="5"/>
    </w:p>
    <w:sectPr w:rsidR="00FF5FC0" w:rsidRPr="00F2598F" w:rsidSect="0069383F">
      <w:headerReference w:type="default" r:id="rId9"/>
      <w:footerReference w:type="default" r:id="rId10"/>
      <w:pgSz w:w="11906" w:h="16838" w:code="9"/>
      <w:pgMar w:top="1134" w:right="566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72A" w:rsidRDefault="00B5272A" w:rsidP="005F1EAE">
      <w:pPr>
        <w:spacing w:after="0" w:line="240" w:lineRule="auto"/>
      </w:pPr>
      <w:r>
        <w:separator/>
      </w:r>
    </w:p>
  </w:endnote>
  <w:endnote w:type="continuationSeparator" w:id="0">
    <w:p w:rsidR="00B5272A" w:rsidRDefault="00B5272A" w:rsidP="005F1EAE">
      <w:pPr>
        <w:spacing w:after="0" w:line="240" w:lineRule="auto"/>
      </w:pPr>
      <w:r>
        <w:continuationSeparator/>
      </w:r>
    </w:p>
  </w:endnote>
  <w:endnote w:type="continuationNotice" w:id="1">
    <w:p w:rsidR="00B5272A" w:rsidRDefault="00B52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30" w:rsidRDefault="00514230" w:rsidP="00A55FBB">
    <w:pPr>
      <w:pStyle w:val="a9"/>
      <w:framePr w:wrap="none" w:vAnchor="text" w:hAnchor="margin" w:xAlign="right" w:y="1"/>
      <w:rPr>
        <w:rStyle w:val="af5"/>
      </w:rPr>
    </w:pPr>
  </w:p>
  <w:p w:rsidR="00514230" w:rsidRPr="00FF3AC8" w:rsidRDefault="00514230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72A" w:rsidRDefault="00B5272A" w:rsidP="005F1EAE">
      <w:pPr>
        <w:spacing w:after="0" w:line="240" w:lineRule="auto"/>
      </w:pPr>
      <w:r>
        <w:separator/>
      </w:r>
    </w:p>
  </w:footnote>
  <w:footnote w:type="continuationSeparator" w:id="0">
    <w:p w:rsidR="00B5272A" w:rsidRDefault="00B5272A" w:rsidP="005F1EAE">
      <w:pPr>
        <w:spacing w:after="0" w:line="240" w:lineRule="auto"/>
      </w:pPr>
      <w:r>
        <w:continuationSeparator/>
      </w:r>
    </w:p>
  </w:footnote>
  <w:footnote w:type="continuationNotice" w:id="1">
    <w:p w:rsidR="00B5272A" w:rsidRDefault="00B527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CD" w:rsidRDefault="00B871CD" w:rsidP="00B871CD">
    <w:pPr>
      <w:pStyle w:val="a7"/>
      <w:rPr>
        <w:noProof/>
      </w:rPr>
    </w:pPr>
  </w:p>
  <w:p w:rsidR="00514230" w:rsidRPr="00E57E03" w:rsidRDefault="00514230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2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9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1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9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28"/>
  </w:num>
  <w:num w:numId="4">
    <w:abstractNumId w:val="33"/>
  </w:num>
  <w:num w:numId="5">
    <w:abstractNumId w:val="9"/>
  </w:num>
  <w:num w:numId="6">
    <w:abstractNumId w:val="15"/>
  </w:num>
  <w:num w:numId="7">
    <w:abstractNumId w:val="45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7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2"/>
  </w:num>
  <w:num w:numId="25">
    <w:abstractNumId w:val="41"/>
  </w:num>
  <w:num w:numId="26">
    <w:abstractNumId w:val="40"/>
  </w:num>
  <w:num w:numId="27">
    <w:abstractNumId w:val="49"/>
  </w:num>
  <w:num w:numId="28">
    <w:abstractNumId w:val="25"/>
  </w:num>
  <w:num w:numId="29">
    <w:abstractNumId w:val="12"/>
  </w:num>
  <w:num w:numId="30">
    <w:abstractNumId w:val="31"/>
  </w:num>
  <w:num w:numId="31">
    <w:abstractNumId w:val="23"/>
  </w:num>
  <w:num w:numId="32">
    <w:abstractNumId w:val="19"/>
  </w:num>
  <w:num w:numId="33">
    <w:abstractNumId w:val="13"/>
  </w:num>
  <w:num w:numId="34">
    <w:abstractNumId w:val="46"/>
  </w:num>
  <w:num w:numId="35">
    <w:abstractNumId w:val="14"/>
  </w:num>
  <w:num w:numId="36">
    <w:abstractNumId w:val="29"/>
  </w:num>
  <w:num w:numId="37">
    <w:abstractNumId w:val="39"/>
  </w:num>
  <w:num w:numId="38">
    <w:abstractNumId w:val="34"/>
  </w:num>
  <w:num w:numId="39">
    <w:abstractNumId w:val="38"/>
  </w:num>
  <w:num w:numId="40">
    <w:abstractNumId w:val="32"/>
  </w:num>
  <w:num w:numId="41">
    <w:abstractNumId w:val="17"/>
  </w:num>
  <w:num w:numId="42">
    <w:abstractNumId w:val="35"/>
  </w:num>
  <w:num w:numId="43">
    <w:abstractNumId w:val="33"/>
  </w:num>
  <w:num w:numId="44">
    <w:abstractNumId w:val="18"/>
  </w:num>
  <w:num w:numId="45">
    <w:abstractNumId w:val="43"/>
  </w:num>
  <w:num w:numId="46">
    <w:abstractNumId w:val="44"/>
  </w:num>
  <w:num w:numId="47">
    <w:abstractNumId w:val="37"/>
  </w:num>
  <w:num w:numId="48">
    <w:abstractNumId w:val="16"/>
  </w:num>
  <w:num w:numId="49">
    <w:abstractNumId w:val="37"/>
  </w:num>
  <w:num w:numId="50">
    <w:abstractNumId w:val="30"/>
  </w:num>
  <w:num w:numId="51">
    <w:abstractNumId w:val="33"/>
  </w:num>
  <w:num w:numId="52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119"/>
    <w:rsid w:val="00014288"/>
    <w:rsid w:val="00014530"/>
    <w:rsid w:val="00014818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4D89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2F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156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FCC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C06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66B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769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CBB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44E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07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A08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4B4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2BA"/>
    <w:rsid w:val="0029566B"/>
    <w:rsid w:val="002957A0"/>
    <w:rsid w:val="002962A7"/>
    <w:rsid w:val="0029691E"/>
    <w:rsid w:val="00296C82"/>
    <w:rsid w:val="00297DAE"/>
    <w:rsid w:val="00297E6F"/>
    <w:rsid w:val="002A0AE5"/>
    <w:rsid w:val="002A0E59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1936"/>
    <w:rsid w:val="002B21B8"/>
    <w:rsid w:val="002B2393"/>
    <w:rsid w:val="002B279D"/>
    <w:rsid w:val="002B2CF7"/>
    <w:rsid w:val="002B2F0C"/>
    <w:rsid w:val="002B370A"/>
    <w:rsid w:val="002B4091"/>
    <w:rsid w:val="002B43D9"/>
    <w:rsid w:val="002B472C"/>
    <w:rsid w:val="002B53F9"/>
    <w:rsid w:val="002B5510"/>
    <w:rsid w:val="002B5571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4F1C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59C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1EFC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0BC0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09C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5E72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19FF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5CDC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3D01"/>
    <w:rsid w:val="00483EE7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B83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5F4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B9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2F0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230"/>
    <w:rsid w:val="005146DE"/>
    <w:rsid w:val="0051678F"/>
    <w:rsid w:val="00516B40"/>
    <w:rsid w:val="00516C79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585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402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6DE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154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1C78"/>
    <w:rsid w:val="00612232"/>
    <w:rsid w:val="006124DD"/>
    <w:rsid w:val="006129A8"/>
    <w:rsid w:val="00612C65"/>
    <w:rsid w:val="00612CDB"/>
    <w:rsid w:val="00612E8C"/>
    <w:rsid w:val="00612EFE"/>
    <w:rsid w:val="00613061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04C2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383F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53A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2A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139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120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0A7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B3C"/>
    <w:rsid w:val="00735F38"/>
    <w:rsid w:val="00736F23"/>
    <w:rsid w:val="007379DD"/>
    <w:rsid w:val="00737C7B"/>
    <w:rsid w:val="00737E98"/>
    <w:rsid w:val="0074015B"/>
    <w:rsid w:val="00740A5E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1F7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38F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4A53"/>
    <w:rsid w:val="007A55D7"/>
    <w:rsid w:val="007A584D"/>
    <w:rsid w:val="007A5C9A"/>
    <w:rsid w:val="007A61D5"/>
    <w:rsid w:val="007A634D"/>
    <w:rsid w:val="007A6AD9"/>
    <w:rsid w:val="007A6CC3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37EA"/>
    <w:rsid w:val="007E455C"/>
    <w:rsid w:val="007E4F31"/>
    <w:rsid w:val="007E5C68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C6F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193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1AB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2A9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25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254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D7E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2DF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3DB"/>
    <w:rsid w:val="00920670"/>
    <w:rsid w:val="00920C73"/>
    <w:rsid w:val="00921399"/>
    <w:rsid w:val="00921674"/>
    <w:rsid w:val="00921B0F"/>
    <w:rsid w:val="00921DF1"/>
    <w:rsid w:val="00922B82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0A04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A35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7DE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047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4B83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5A73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5ED4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4F91"/>
    <w:rsid w:val="009C5305"/>
    <w:rsid w:val="009C5316"/>
    <w:rsid w:val="009C557B"/>
    <w:rsid w:val="009C57FF"/>
    <w:rsid w:val="009C58C9"/>
    <w:rsid w:val="009C5CB3"/>
    <w:rsid w:val="009C7081"/>
    <w:rsid w:val="009C74B8"/>
    <w:rsid w:val="009C76CA"/>
    <w:rsid w:val="009D0CBD"/>
    <w:rsid w:val="009D1452"/>
    <w:rsid w:val="009D1522"/>
    <w:rsid w:val="009D15A0"/>
    <w:rsid w:val="009D1B89"/>
    <w:rsid w:val="009D1B99"/>
    <w:rsid w:val="009D2167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6DF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3DC0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2585"/>
    <w:rsid w:val="00A53499"/>
    <w:rsid w:val="00A53F03"/>
    <w:rsid w:val="00A540CF"/>
    <w:rsid w:val="00A545BC"/>
    <w:rsid w:val="00A55239"/>
    <w:rsid w:val="00A5551B"/>
    <w:rsid w:val="00A55541"/>
    <w:rsid w:val="00A55EE1"/>
    <w:rsid w:val="00A55FBB"/>
    <w:rsid w:val="00A56C0C"/>
    <w:rsid w:val="00A56F78"/>
    <w:rsid w:val="00A5764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AAD"/>
    <w:rsid w:val="00A71E06"/>
    <w:rsid w:val="00A72220"/>
    <w:rsid w:val="00A72A32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215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D44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378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0DE"/>
    <w:rsid w:val="00AF229F"/>
    <w:rsid w:val="00AF278E"/>
    <w:rsid w:val="00AF488E"/>
    <w:rsid w:val="00AF5511"/>
    <w:rsid w:val="00AF5527"/>
    <w:rsid w:val="00AF5BB1"/>
    <w:rsid w:val="00AF6308"/>
    <w:rsid w:val="00AF6399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2BC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53D"/>
    <w:rsid w:val="00B05665"/>
    <w:rsid w:val="00B05F54"/>
    <w:rsid w:val="00B0613F"/>
    <w:rsid w:val="00B0628B"/>
    <w:rsid w:val="00B06EA0"/>
    <w:rsid w:val="00B0724F"/>
    <w:rsid w:val="00B0787F"/>
    <w:rsid w:val="00B1018A"/>
    <w:rsid w:val="00B10541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BD5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72A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1CD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2A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57F"/>
    <w:rsid w:val="00BC2F48"/>
    <w:rsid w:val="00BC410B"/>
    <w:rsid w:val="00BC4432"/>
    <w:rsid w:val="00BC4509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990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958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B48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0F8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84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07F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8A4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3CB8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A21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511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970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295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531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2EE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556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BB5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45C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0F48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5EB5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5FC8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E9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3AF2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6C8"/>
    <w:rsid w:val="00F4272B"/>
    <w:rsid w:val="00F42A2A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12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262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55FB"/>
    <w:rsid w:val="00FA6848"/>
    <w:rsid w:val="00FA706B"/>
    <w:rsid w:val="00FA7A1D"/>
    <w:rsid w:val="00FA7E1F"/>
    <w:rsid w:val="00FB0152"/>
    <w:rsid w:val="00FB0292"/>
    <w:rsid w:val="00FB0384"/>
    <w:rsid w:val="00FB0E1C"/>
    <w:rsid w:val="00FB0F86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033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AEA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37F"/>
    <w:rsid w:val="00FE17E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99E"/>
    <w:rsid w:val="00FE6B78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A3BFD"/>
  <w15:docId w15:val="{275278C9-D4C2-458C-BE58-6142EA49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B871CD"/>
    <w:pPr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A2EA3E-D98A-4383-8C22-AEDB57C2B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96342E-230A-492B-9867-2F362EB1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Майорова Анна Валерьевна</cp:lastModifiedBy>
  <cp:revision>9</cp:revision>
  <cp:lastPrinted>2020-04-24T14:10:00Z</cp:lastPrinted>
  <dcterms:created xsi:type="dcterms:W3CDTF">2024-10-17T09:10:00Z</dcterms:created>
  <dcterms:modified xsi:type="dcterms:W3CDTF">2025-06-11T08:58:00Z</dcterms:modified>
</cp:coreProperties>
</file>