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E8C" w:rsidRPr="00FE6E90" w:rsidRDefault="00FE6E90" w:rsidP="00FE6E90">
      <w:pPr>
        <w:pStyle w:val="aff5"/>
        <w:spacing w:after="0"/>
        <w:jc w:val="right"/>
        <w:rPr>
          <w:b w:val="0"/>
          <w:szCs w:val="24"/>
        </w:rPr>
      </w:pPr>
      <w:bookmarkStart w:id="0" w:name="_GoBack"/>
      <w:bookmarkEnd w:id="0"/>
      <w:r w:rsidRPr="00FE6E90">
        <w:rPr>
          <w:b w:val="0"/>
          <w:szCs w:val="24"/>
        </w:rPr>
        <w:t>Приложение 8</w:t>
      </w:r>
    </w:p>
    <w:p w:rsidR="00612E8C" w:rsidRDefault="00612E8C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Default="00CA48A4" w:rsidP="00612E8C">
      <w:pPr>
        <w:pStyle w:val="aff5"/>
        <w:spacing w:after="0"/>
        <w:rPr>
          <w:szCs w:val="24"/>
        </w:rPr>
      </w:pPr>
    </w:p>
    <w:p w:rsidR="00CA48A4" w:rsidRPr="00F2598F" w:rsidRDefault="00CA48A4" w:rsidP="00612E8C">
      <w:pPr>
        <w:pStyle w:val="aff5"/>
        <w:spacing w:after="0"/>
        <w:rPr>
          <w:szCs w:val="24"/>
        </w:rPr>
      </w:pPr>
    </w:p>
    <w:p w:rsidR="00612E8C" w:rsidRPr="00CA48A4" w:rsidRDefault="00612E8C" w:rsidP="007050A0">
      <w:pPr>
        <w:pStyle w:val="2-"/>
        <w:rPr>
          <w:b w:val="0"/>
        </w:rPr>
      </w:pPr>
      <w:bookmarkStart w:id="1" w:name="_Toc83988583"/>
      <w:r w:rsidRPr="00CA48A4">
        <w:rPr>
          <w:b w:val="0"/>
        </w:rPr>
        <w:t>Форма уведомления о назначении приемных (вступительных) испытаний</w:t>
      </w:r>
      <w:bookmarkEnd w:id="1"/>
    </w:p>
    <w:p w:rsidR="00742338" w:rsidRPr="00CA48A4" w:rsidRDefault="00742338" w:rsidP="007050A0">
      <w:pPr>
        <w:pStyle w:val="2-"/>
        <w:rPr>
          <w:b w:val="0"/>
        </w:rPr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612E8C" w:rsidRPr="00212549" w:rsidRDefault="00CA48A4" w:rsidP="00303ED3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12E8C">
        <w:rPr>
          <w:rFonts w:ascii="Times New Roman" w:hAnsi="Times New Roman"/>
          <w:sz w:val="24"/>
          <w:szCs w:val="24"/>
        </w:rPr>
        <w:t xml:space="preserve">астоящим уведомляем Вас о </w:t>
      </w:r>
      <w:r w:rsidR="00212549">
        <w:rPr>
          <w:rFonts w:ascii="Times New Roman" w:hAnsi="Times New Roman"/>
          <w:sz w:val="24"/>
          <w:szCs w:val="24"/>
        </w:rPr>
        <w:t>том, что кандидат</w:t>
      </w:r>
      <w:r w:rsidR="00212549" w:rsidRPr="00212549">
        <w:rPr>
          <w:rFonts w:ascii="Times New Roman" w:hAnsi="Times New Roman"/>
          <w:sz w:val="24"/>
          <w:szCs w:val="24"/>
        </w:rPr>
        <w:t xml:space="preserve"> </w:t>
      </w:r>
      <w:r w:rsidR="00612E8C" w:rsidRPr="00F2598F">
        <w:rPr>
          <w:rFonts w:ascii="Times New Roman" w:hAnsi="Times New Roman"/>
          <w:sz w:val="24"/>
          <w:szCs w:val="24"/>
        </w:rPr>
        <w:t>__________</w:t>
      </w:r>
      <w:r w:rsidR="00612E8C">
        <w:rPr>
          <w:rFonts w:ascii="Times New Roman" w:hAnsi="Times New Roman"/>
          <w:sz w:val="24"/>
          <w:szCs w:val="24"/>
        </w:rPr>
        <w:t>_____________</w:t>
      </w:r>
      <w:r w:rsidR="00612E8C" w:rsidRPr="00F2598F">
        <w:rPr>
          <w:rFonts w:ascii="Times New Roman" w:hAnsi="Times New Roman"/>
          <w:sz w:val="24"/>
          <w:szCs w:val="24"/>
        </w:rPr>
        <w:t xml:space="preserve">______________ </w:t>
      </w:r>
      <w:r w:rsidR="00303ED3" w:rsidRPr="00303ED3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12549" w:rsidRPr="00212549">
        <w:rPr>
          <w:rFonts w:ascii="Times New Roman" w:hAnsi="Times New Roman"/>
          <w:sz w:val="24"/>
          <w:szCs w:val="24"/>
        </w:rPr>
        <w:t xml:space="preserve">                    </w:t>
      </w:r>
      <w:r w:rsidR="00612E8C" w:rsidRPr="00F2598F">
        <w:rPr>
          <w:rFonts w:ascii="Times New Roman" w:hAnsi="Times New Roman"/>
          <w:sz w:val="24"/>
          <w:szCs w:val="24"/>
        </w:rPr>
        <w:t>(ФИО кандидата)</w:t>
      </w:r>
    </w:p>
    <w:p w:rsidR="00612E8C" w:rsidRPr="00212549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</w:t>
      </w:r>
      <w:r w:rsidR="00212549">
        <w:rPr>
          <w:rFonts w:ascii="Times New Roman" w:hAnsi="Times New Roman"/>
          <w:sz w:val="24"/>
          <w:szCs w:val="24"/>
        </w:rPr>
        <w:t>_____________________________</w:t>
      </w:r>
      <w:r w:rsidR="00C2273D">
        <w:rPr>
          <w:rFonts w:ascii="Times New Roman" w:hAnsi="Times New Roman"/>
          <w:sz w:val="24"/>
          <w:szCs w:val="24"/>
        </w:rPr>
        <w:t>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303ED3">
        <w:rPr>
          <w:rFonts w:ascii="Times New Roman" w:hAnsi="Times New Roman"/>
          <w:sz w:val="24"/>
          <w:szCs w:val="24"/>
        </w:rPr>
        <w:t>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303ED3">
        <w:rPr>
          <w:rFonts w:ascii="Times New Roman" w:hAnsi="Times New Roman"/>
          <w:sz w:val="24"/>
          <w:szCs w:val="24"/>
        </w:rPr>
        <w:t>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A119EE" w:rsidRPr="00A119EE">
        <w:rPr>
          <w:rFonts w:ascii="Times New Roman" w:hAnsi="Times New Roman"/>
          <w:sz w:val="24"/>
          <w:szCs w:val="24"/>
        </w:rPr>
        <w:t>Свидетельство о рождении несовершеннолетнего либо документ, удостоверяющий личность несовершеннолетнего</w:t>
      </w:r>
      <w:r w:rsidR="000F54AA" w:rsidRPr="000F54AA">
        <w:rPr>
          <w:rFonts w:ascii="Times New Roman" w:hAnsi="Times New Roman"/>
          <w:sz w:val="24"/>
          <w:szCs w:val="24"/>
        </w:rPr>
        <w:t>.</w:t>
      </w:r>
    </w:p>
    <w:p w:rsidR="00303ED3" w:rsidRDefault="00612E8C" w:rsidP="00303E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303ED3" w:rsidRDefault="00D015EE" w:rsidP="00303E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 xml:space="preserve">Организации _______________________________________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3ED3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F2598F">
        <w:rPr>
          <w:rFonts w:ascii="Times New Roman" w:hAnsi="Times New Roman"/>
          <w:sz w:val="24"/>
          <w:szCs w:val="24"/>
        </w:rPr>
        <w:t>подпись, фамилия, инициалы)</w:t>
      </w:r>
    </w:p>
    <w:p w:rsidR="00FF5FC0" w:rsidRPr="00F2598F" w:rsidRDefault="00D015EE" w:rsidP="00303ED3">
      <w:pPr>
        <w:spacing w:after="120" w:line="240" w:lineRule="auto"/>
        <w:jc w:val="both"/>
        <w:rPr>
          <w:iCs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«____</w:t>
      </w:r>
      <w:proofErr w:type="gramStart"/>
      <w:r w:rsidRPr="00F2598F">
        <w:rPr>
          <w:rFonts w:ascii="Times New Roman" w:hAnsi="Times New Roman"/>
          <w:sz w:val="24"/>
          <w:szCs w:val="24"/>
        </w:rPr>
        <w:t>_»_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______________________ 20     г. </w:t>
      </w:r>
      <w:bookmarkStart w:id="2" w:name="_Toc437973308"/>
      <w:bookmarkStart w:id="3" w:name="_Toc438110050"/>
      <w:bookmarkStart w:id="4" w:name="_Toc438376262"/>
      <w:bookmarkStart w:id="5" w:name="_Ref437966553"/>
      <w:bookmarkEnd w:id="2"/>
      <w:bookmarkEnd w:id="3"/>
      <w:bookmarkEnd w:id="4"/>
      <w:bookmarkEnd w:id="5"/>
    </w:p>
    <w:sectPr w:rsidR="00FF5FC0" w:rsidRPr="00F2598F" w:rsidSect="00FE6E90">
      <w:headerReference w:type="default" r:id="rId9"/>
      <w:footerReference w:type="default" r:id="rId10"/>
      <w:pgSz w:w="11906" w:h="16838" w:code="9"/>
      <w:pgMar w:top="1134" w:right="566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4C" w:rsidRDefault="00C4724C" w:rsidP="005F1EAE">
      <w:pPr>
        <w:spacing w:after="0" w:line="240" w:lineRule="auto"/>
      </w:pPr>
      <w:r>
        <w:separator/>
      </w:r>
    </w:p>
  </w:endnote>
  <w:endnote w:type="continuationSeparator" w:id="0">
    <w:p w:rsidR="00C4724C" w:rsidRDefault="00C4724C" w:rsidP="005F1EAE">
      <w:pPr>
        <w:spacing w:after="0" w:line="240" w:lineRule="auto"/>
      </w:pPr>
      <w:r>
        <w:continuationSeparator/>
      </w:r>
    </w:p>
  </w:endnote>
  <w:endnote w:type="continuationNotice" w:id="1">
    <w:p w:rsidR="00C4724C" w:rsidRDefault="00C47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30" w:rsidRDefault="00514230" w:rsidP="00A55FBB">
    <w:pPr>
      <w:pStyle w:val="a9"/>
      <w:framePr w:wrap="none" w:vAnchor="text" w:hAnchor="margin" w:xAlign="right" w:y="1"/>
      <w:rPr>
        <w:rStyle w:val="af5"/>
      </w:rPr>
    </w:pPr>
  </w:p>
  <w:p w:rsidR="00514230" w:rsidRPr="00FF3AC8" w:rsidRDefault="0051423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4C" w:rsidRDefault="00C4724C" w:rsidP="005F1EAE">
      <w:pPr>
        <w:spacing w:after="0" w:line="240" w:lineRule="auto"/>
      </w:pPr>
      <w:r>
        <w:separator/>
      </w:r>
    </w:p>
  </w:footnote>
  <w:footnote w:type="continuationSeparator" w:id="0">
    <w:p w:rsidR="00C4724C" w:rsidRDefault="00C4724C" w:rsidP="005F1EAE">
      <w:pPr>
        <w:spacing w:after="0" w:line="240" w:lineRule="auto"/>
      </w:pPr>
      <w:r>
        <w:continuationSeparator/>
      </w:r>
    </w:p>
  </w:footnote>
  <w:footnote w:type="continuationNotice" w:id="1">
    <w:p w:rsidR="00C4724C" w:rsidRDefault="00C47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30" w:rsidRPr="00E57E03" w:rsidRDefault="00514230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1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9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33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2"/>
  </w:num>
  <w:num w:numId="25">
    <w:abstractNumId w:val="41"/>
  </w:num>
  <w:num w:numId="26">
    <w:abstractNumId w:val="40"/>
  </w:num>
  <w:num w:numId="27">
    <w:abstractNumId w:val="49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9"/>
  </w:num>
  <w:num w:numId="38">
    <w:abstractNumId w:val="34"/>
  </w:num>
  <w:num w:numId="39">
    <w:abstractNumId w:val="38"/>
  </w:num>
  <w:num w:numId="40">
    <w:abstractNumId w:val="32"/>
  </w:num>
  <w:num w:numId="41">
    <w:abstractNumId w:val="17"/>
  </w:num>
  <w:num w:numId="42">
    <w:abstractNumId w:val="35"/>
  </w:num>
  <w:num w:numId="43">
    <w:abstractNumId w:val="33"/>
  </w:num>
  <w:num w:numId="44">
    <w:abstractNumId w:val="18"/>
  </w:num>
  <w:num w:numId="45">
    <w:abstractNumId w:val="43"/>
  </w:num>
  <w:num w:numId="46">
    <w:abstractNumId w:val="44"/>
  </w:num>
  <w:num w:numId="47">
    <w:abstractNumId w:val="37"/>
  </w:num>
  <w:num w:numId="48">
    <w:abstractNumId w:val="16"/>
  </w:num>
  <w:num w:numId="49">
    <w:abstractNumId w:val="37"/>
  </w:num>
  <w:num w:numId="50">
    <w:abstractNumId w:val="30"/>
  </w:num>
  <w:num w:numId="51">
    <w:abstractNumId w:val="33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535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549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1AE7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3ED3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0DB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402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1AB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254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174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9EE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581E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09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24C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8A4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45C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1ACE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5EB5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E90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10DA2"/>
  <w15:docId w15:val="{AE5AD41F-FC0E-45C3-A08F-B0988C4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2EA3E-D98A-4383-8C22-AEDB57C2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B659E-5CB7-4B83-879F-B91E745B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Майорова Анна Валерьевна</cp:lastModifiedBy>
  <cp:revision>10</cp:revision>
  <cp:lastPrinted>2020-04-24T14:10:00Z</cp:lastPrinted>
  <dcterms:created xsi:type="dcterms:W3CDTF">2024-10-17T09:06:00Z</dcterms:created>
  <dcterms:modified xsi:type="dcterms:W3CDTF">2025-06-10T11:47:00Z</dcterms:modified>
</cp:coreProperties>
</file>